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6FC852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采购需求</w:t>
      </w:r>
    </w:p>
    <w:p w14:paraId="34BA4BAF">
      <w:pPr>
        <w:spacing w:line="360" w:lineRule="auto"/>
        <w:rPr>
          <w:rFonts w:hint="eastAsia" w:ascii="宋体" w:hAnsi="宋体" w:cs="Arial"/>
          <w:b/>
          <w:spacing w:val="9"/>
          <w:sz w:val="24"/>
        </w:rPr>
      </w:pPr>
      <w:r>
        <w:rPr>
          <w:rFonts w:hint="eastAsia" w:ascii="宋体" w:hAnsi="宋体" w:cs="Arial"/>
          <w:b/>
          <w:spacing w:val="9"/>
          <w:sz w:val="24"/>
        </w:rPr>
        <w:t>一、服务内容与质量要求</w:t>
      </w:r>
    </w:p>
    <w:p w14:paraId="1810C503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1. 负责三场馆观众满意度全流程调查实施，完成有效调查问卷不少于15500份，问卷有效率100%，数据真实、完整、可核查、可溯源。</w:t>
      </w:r>
    </w:p>
    <w:p w14:paraId="709529AE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2. 完成调查问卷设计优化、印制、现场组织、观众礼品发放、问卷回收、数字化录入、数据清洗、分类检测、统计分析等全流程工作。</w:t>
      </w:r>
    </w:p>
    <w:p w14:paraId="014A14A6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3. 撰写观众满意度分析报告、观众留言分析报告，含图表可视化呈现，按要求组织专家论证验收并完成报告修改完善。</w:t>
      </w:r>
    </w:p>
    <w:p w14:paraId="139AE8CA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4. 负责报告排版、彩色打印、装订成册，总计交付160份，同时提供完整电子版文件与可编辑原始数据库。</w:t>
      </w:r>
    </w:p>
    <w:p w14:paraId="1D9354D7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5. 项目按计划完成率100%，报告验收合格率100%，调查成果可直接用于服务优化与决策参考。</w:t>
      </w:r>
    </w:p>
    <w:p w14:paraId="7B102383">
      <w:pPr>
        <w:spacing w:line="360" w:lineRule="auto"/>
        <w:rPr>
          <w:rFonts w:hint="eastAsia" w:ascii="宋体" w:hAnsi="宋体" w:cs="Arial"/>
          <w:b/>
          <w:spacing w:val="9"/>
          <w:sz w:val="24"/>
        </w:rPr>
      </w:pPr>
      <w:r>
        <w:rPr>
          <w:rFonts w:hint="eastAsia" w:ascii="宋体" w:hAnsi="宋体" w:cs="Arial"/>
          <w:b/>
          <w:spacing w:val="9"/>
          <w:sz w:val="24"/>
        </w:rPr>
        <w:t>二、人员配置要求</w:t>
      </w:r>
    </w:p>
    <w:p w14:paraId="16F2F246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1. 项目团队须固定配置，未经采购人书面同意不得擅自更换。</w:t>
      </w:r>
    </w:p>
    <w:p w14:paraId="11A25062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2. 项目管理人员：2人，负责项目统筹管理、进度管控、质量监督、现场协调及与采购人常态化对接。</w:t>
      </w:r>
    </w:p>
    <w:p w14:paraId="24108E31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3. 现场调查人员：须满足项目执行需要，均具备本科及以上学历，经专业培训上岗，熟悉调研规范、沟通礼仪，责任心强、形象得体。</w:t>
      </w:r>
    </w:p>
    <w:p w14:paraId="0BF6EEEA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4. 配备专职数据处理与报告撰写人员，具备统计分析、报告编制专业能力，确保成果专业规范、符合文博单位使用要求。</w:t>
      </w:r>
    </w:p>
    <w:p w14:paraId="18EF91B9">
      <w:pPr>
        <w:spacing w:line="360" w:lineRule="auto"/>
        <w:rPr>
          <w:rFonts w:hint="eastAsia" w:ascii="宋体" w:hAnsi="宋体" w:cs="Arial"/>
          <w:b/>
          <w:spacing w:val="9"/>
          <w:sz w:val="24"/>
        </w:rPr>
      </w:pPr>
      <w:r>
        <w:rPr>
          <w:rFonts w:hint="eastAsia" w:ascii="宋体" w:hAnsi="宋体" w:cs="Arial"/>
          <w:b/>
          <w:spacing w:val="9"/>
          <w:sz w:val="24"/>
        </w:rPr>
        <w:t>三、其他要求</w:t>
      </w:r>
    </w:p>
    <w:p w14:paraId="1EFCD021">
      <w:pPr>
        <w:pStyle w:val="26"/>
        <w:snapToGrid w:val="0"/>
        <w:spacing w:line="360" w:lineRule="auto"/>
        <w:ind w:left="0" w:leftChars="0" w:firstLine="480" w:firstLineChars="200"/>
        <w:rPr>
          <w:rFonts w:hint="eastAsia" w:ascii="宋体" w:eastAsia="宋体" w:cs="宋体"/>
          <w:kern w:val="0"/>
        </w:rPr>
      </w:pPr>
      <w:r>
        <w:rPr>
          <w:rFonts w:hint="eastAsia" w:ascii="宋体" w:eastAsia="宋体" w:cs="宋体"/>
          <w:kern w:val="0"/>
        </w:rPr>
        <w:t>1. 具备社会调查、满意度调研、数据分析、报告编制等同类项目服务经验与实施能力。</w:t>
      </w:r>
    </w:p>
    <w:p w14:paraId="58B07200">
      <w:pPr>
        <w:pStyle w:val="26"/>
        <w:snapToGrid w:val="0"/>
        <w:spacing w:line="360" w:lineRule="auto"/>
        <w:ind w:left="0" w:leftChars="0" w:firstLine="480" w:firstLineChars="200"/>
        <w:rPr>
          <w:rFonts w:hint="eastAsia" w:ascii="宋体" w:eastAsia="宋体" w:cs="宋体"/>
          <w:kern w:val="0"/>
        </w:rPr>
      </w:pPr>
      <w:r>
        <w:rPr>
          <w:rFonts w:hint="eastAsia" w:ascii="宋体" w:eastAsia="宋体" w:cs="宋体"/>
          <w:kern w:val="0"/>
        </w:rPr>
        <w:t>2. 拥有稳定专业团队，可保障项目按时、保质、高效完成。</w:t>
      </w:r>
    </w:p>
    <w:p w14:paraId="67EC77ED">
      <w:pPr>
        <w:spacing w:line="360" w:lineRule="auto"/>
        <w:rPr>
          <w:rFonts w:hint="eastAsia" w:ascii="宋体" w:hAnsi="宋体" w:cs="Arial"/>
          <w:b/>
          <w:spacing w:val="9"/>
          <w:sz w:val="24"/>
        </w:rPr>
      </w:pPr>
      <w:r>
        <w:rPr>
          <w:rFonts w:hint="eastAsia" w:ascii="宋体" w:hAnsi="宋体" w:cs="Arial"/>
          <w:b/>
          <w:spacing w:val="9"/>
          <w:sz w:val="24"/>
        </w:rPr>
        <w:t>四、成果交付与验收</w:t>
      </w:r>
    </w:p>
    <w:p w14:paraId="0F37E6C4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1. 交付内容：优化定稿调查问卷、原始数据库、数据处理过程文件、观众满意度分析报告、观众留言分析报告、印刷装订版报告、电子版全套材料、专家论证验收材料。</w:t>
      </w:r>
    </w:p>
    <w:p w14:paraId="4C67A3C3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2. 交付时间：2026年11月1日前完成全部成果交付。</w:t>
      </w:r>
    </w:p>
    <w:p w14:paraId="0A10C993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3. 验收标准：采购人收到成果后20个工作日内组织验收，成果不符合要求的，服务商须无偿修改至合格，不得延误工期。</w:t>
      </w:r>
    </w:p>
    <w:p w14:paraId="61A96B42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pacing w:val="9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9"/>
          <w:sz w:val="24"/>
        </w:rPr>
        <w:t>五、商务要求</w:t>
      </w:r>
    </w:p>
    <w:p w14:paraId="5D1F37D4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1. 报价为总价包干，包含劳务费、交通费、餐费、印刷费、礼品费、数字化处理费、数据分析费、报告编制费、专家论证费、管理费、税费等全部费用，采购人不另行支付任何费用。</w:t>
      </w:r>
    </w:p>
    <w:p w14:paraId="0E4D3992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2. 付款方式：详见第五章 合同草案条款。</w:t>
      </w:r>
    </w:p>
    <w:p w14:paraId="1AF51680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3. 本项目所有调查数据、分析报告、成果资料的知识产权归首都博物馆独家所有。</w:t>
      </w:r>
    </w:p>
    <w:p w14:paraId="3815A458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4. 服务商须对项目数据、调查内容、合同价格、观众信息等严格保密，不得以任何形式向第三方泄露、使用或发表。</w:t>
      </w:r>
    </w:p>
    <w:p w14:paraId="6B93BCB2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pacing w:val="9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9"/>
          <w:sz w:val="24"/>
        </w:rPr>
        <w:t>六、响应文件要求</w:t>
      </w:r>
    </w:p>
    <w:p w14:paraId="22123D57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1. 近3年内同类社会调查、满意度调研服务项目业绩（附合同复印件）。</w:t>
      </w:r>
    </w:p>
    <w:p w14:paraId="495D792E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2. 项目实施方案，含调查计划、进度安排、质量保障、数据安全管理、保密措施。</w:t>
      </w:r>
    </w:p>
    <w:p w14:paraId="3AA864C5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3. 项目团队配置表，附管理人员、调查人员学历证明及职责说明。</w:t>
      </w:r>
    </w:p>
    <w:p w14:paraId="31D15F0D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4. 详细报价明细表、服务承诺、保密承诺、售后保障方案。</w:t>
      </w:r>
    </w:p>
    <w:p w14:paraId="7422CD19">
      <w:pPr>
        <w:spacing w:line="360" w:lineRule="auto"/>
        <w:ind w:firstLine="516" w:firstLineChars="200"/>
        <w:rPr>
          <w:rFonts w:hint="eastAsia" w:ascii="宋体" w:hAnsi="宋体" w:cs="Arial"/>
          <w:spacing w:val="9"/>
          <w:sz w:val="24"/>
        </w:rPr>
      </w:pPr>
      <w:r>
        <w:rPr>
          <w:rFonts w:hint="eastAsia" w:ascii="宋体" w:hAnsi="宋体" w:cs="Arial"/>
          <w:spacing w:val="9"/>
          <w:sz w:val="24"/>
        </w:rPr>
        <w:t>5. 项目负责人及主要成员简介、相关经验证明。</w:t>
      </w:r>
    </w:p>
    <w:p w14:paraId="06F76FE6"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Noto Serif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412CF">
    <w:pPr>
      <w:pStyle w:val="29"/>
      <w:jc w:val="center"/>
      <w:rPr>
        <w:rFonts w:ascii="Times New Roman"/>
      </w:rPr>
    </w:pPr>
    <w:r>
      <w:rPr>
        <w:rFonts w:ascii="Times New Roman"/>
      </w:rPr>
      <w:fldChar w:fldCharType="begin"/>
    </w:r>
    <w:r>
      <w:rPr>
        <w:rFonts w:ascii="Times New Roman"/>
      </w:rPr>
      <w:instrText xml:space="preserve">PAGE   \* MERGEFORMAT</w:instrText>
    </w:r>
    <w:r>
      <w:rPr>
        <w:rFonts w:ascii="Times New Roman"/>
      </w:rPr>
      <w:fldChar w:fldCharType="separate"/>
    </w:r>
    <w:r>
      <w:rPr>
        <w:rFonts w:ascii="Times New Roman"/>
        <w:lang w:val="zh-CN"/>
      </w:rPr>
      <w:t>9</w:t>
    </w:r>
    <w:r>
      <w:rPr>
        <w:rFonts w:ascii="Times New Roma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DFFAC">
    <w:pPr>
      <w:pStyle w:val="30"/>
      <w:jc w:val="right"/>
    </w:pPr>
    <w:r>
      <w:rPr>
        <w:rFonts w:hint="eastAsia"/>
      </w:rPr>
      <w:t xml:space="preserve">中钢招标有限责任公司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117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lowerLetter"/>
      <w:pStyle w:val="190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06"/>
    <w:multiLevelType w:val="singleLevel"/>
    <w:tmpl w:val="00000006"/>
    <w:lvl w:ilvl="0" w:tentative="0">
      <w:start w:val="1"/>
      <w:numFmt w:val="decimal"/>
      <w:pStyle w:val="16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07"/>
    <w:multiLevelType w:val="multilevel"/>
    <w:tmpl w:val="00000007"/>
    <w:lvl w:ilvl="0" w:tentative="0">
      <w:start w:val="1"/>
      <w:numFmt w:val="decimal"/>
      <w:pStyle w:val="111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7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8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31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08"/>
    <w:multiLevelType w:val="multilevel"/>
    <w:tmpl w:val="0000000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9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0A"/>
    <w:multiLevelType w:val="multilevel"/>
    <w:tmpl w:val="0000000A"/>
    <w:lvl w:ilvl="0" w:tentative="0">
      <w:start w:val="1"/>
      <w:numFmt w:val="decimal"/>
      <w:pStyle w:val="116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11"/>
    <w:multiLevelType w:val="multilevel"/>
    <w:tmpl w:val="00000011"/>
    <w:lvl w:ilvl="0" w:tentative="0">
      <w:start w:val="1"/>
      <w:numFmt w:val="decimal"/>
      <w:pStyle w:val="215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6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7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68"/>
    <w:rsid w:val="00065710"/>
    <w:rsid w:val="001649EE"/>
    <w:rsid w:val="001717A7"/>
    <w:rsid w:val="002B5D68"/>
    <w:rsid w:val="002D7945"/>
    <w:rsid w:val="00363C98"/>
    <w:rsid w:val="004A0C93"/>
    <w:rsid w:val="00537E42"/>
    <w:rsid w:val="005D40CB"/>
    <w:rsid w:val="00874B1A"/>
    <w:rsid w:val="009857E0"/>
    <w:rsid w:val="00C82F49"/>
    <w:rsid w:val="00DB7F8A"/>
    <w:rsid w:val="00DF010A"/>
    <w:rsid w:val="03967BD6"/>
    <w:rsid w:val="03EC0177"/>
    <w:rsid w:val="04950F95"/>
    <w:rsid w:val="04C078FD"/>
    <w:rsid w:val="04E10FF8"/>
    <w:rsid w:val="054A0E25"/>
    <w:rsid w:val="05D277A2"/>
    <w:rsid w:val="05D775A2"/>
    <w:rsid w:val="06BD7029"/>
    <w:rsid w:val="07975BF1"/>
    <w:rsid w:val="07D64C02"/>
    <w:rsid w:val="0A851326"/>
    <w:rsid w:val="0B3E7BC2"/>
    <w:rsid w:val="0BAB01C6"/>
    <w:rsid w:val="0BCE3269"/>
    <w:rsid w:val="0CF3166F"/>
    <w:rsid w:val="0EF13522"/>
    <w:rsid w:val="100144D1"/>
    <w:rsid w:val="12D1658C"/>
    <w:rsid w:val="15743355"/>
    <w:rsid w:val="1586474C"/>
    <w:rsid w:val="174D4F79"/>
    <w:rsid w:val="181806B1"/>
    <w:rsid w:val="197930F7"/>
    <w:rsid w:val="1BE7774A"/>
    <w:rsid w:val="1D201580"/>
    <w:rsid w:val="1D5F6620"/>
    <w:rsid w:val="204022DE"/>
    <w:rsid w:val="208F058D"/>
    <w:rsid w:val="20F36052"/>
    <w:rsid w:val="286825B1"/>
    <w:rsid w:val="28BA7F95"/>
    <w:rsid w:val="29A454ED"/>
    <w:rsid w:val="29FC1331"/>
    <w:rsid w:val="2A362867"/>
    <w:rsid w:val="2A87103B"/>
    <w:rsid w:val="2CEE645F"/>
    <w:rsid w:val="2EB53248"/>
    <w:rsid w:val="31C91787"/>
    <w:rsid w:val="3344327C"/>
    <w:rsid w:val="3587712D"/>
    <w:rsid w:val="36207EA4"/>
    <w:rsid w:val="3BC97604"/>
    <w:rsid w:val="3E651BDC"/>
    <w:rsid w:val="3EEA5BF2"/>
    <w:rsid w:val="41033D6F"/>
    <w:rsid w:val="412E1F97"/>
    <w:rsid w:val="42300585"/>
    <w:rsid w:val="42C1425F"/>
    <w:rsid w:val="45EF52CA"/>
    <w:rsid w:val="47937B86"/>
    <w:rsid w:val="484D0086"/>
    <w:rsid w:val="4ACB77B6"/>
    <w:rsid w:val="4AE91DEB"/>
    <w:rsid w:val="4B5C7197"/>
    <w:rsid w:val="4DDA23BB"/>
    <w:rsid w:val="4FFA05CF"/>
    <w:rsid w:val="50680152"/>
    <w:rsid w:val="50687B92"/>
    <w:rsid w:val="51872AD9"/>
    <w:rsid w:val="52397FF8"/>
    <w:rsid w:val="526853E1"/>
    <w:rsid w:val="52712F99"/>
    <w:rsid w:val="54011578"/>
    <w:rsid w:val="54874B33"/>
    <w:rsid w:val="554557E2"/>
    <w:rsid w:val="55A03EEB"/>
    <w:rsid w:val="56BC461E"/>
    <w:rsid w:val="59002A47"/>
    <w:rsid w:val="59631CDB"/>
    <w:rsid w:val="596E6915"/>
    <w:rsid w:val="5A8C2C8F"/>
    <w:rsid w:val="5B790924"/>
    <w:rsid w:val="5CFA1D52"/>
    <w:rsid w:val="5DCB2A8C"/>
    <w:rsid w:val="5EC94811"/>
    <w:rsid w:val="5EFF7D11"/>
    <w:rsid w:val="5F897E4E"/>
    <w:rsid w:val="602446D4"/>
    <w:rsid w:val="64F24A31"/>
    <w:rsid w:val="6665038F"/>
    <w:rsid w:val="676F2EC0"/>
    <w:rsid w:val="67A374E7"/>
    <w:rsid w:val="67FC352D"/>
    <w:rsid w:val="697A4836"/>
    <w:rsid w:val="6A1F7309"/>
    <w:rsid w:val="6B3C61BB"/>
    <w:rsid w:val="6C2D4049"/>
    <w:rsid w:val="6D3E7FCA"/>
    <w:rsid w:val="712A4F61"/>
    <w:rsid w:val="73555C20"/>
    <w:rsid w:val="73994A06"/>
    <w:rsid w:val="73AF1A71"/>
    <w:rsid w:val="73FC1B7C"/>
    <w:rsid w:val="74A26E26"/>
    <w:rsid w:val="75396062"/>
    <w:rsid w:val="75EC029A"/>
    <w:rsid w:val="766CAFE6"/>
    <w:rsid w:val="795652CC"/>
    <w:rsid w:val="79986B03"/>
    <w:rsid w:val="79CE1B20"/>
    <w:rsid w:val="7A79401E"/>
    <w:rsid w:val="7AAF7244"/>
    <w:rsid w:val="7B82176C"/>
    <w:rsid w:val="7D166011"/>
    <w:rsid w:val="7D3E1CBE"/>
    <w:rsid w:val="AFF9BDCC"/>
    <w:rsid w:val="D7FFB1D4"/>
    <w:rsid w:val="DFB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1"/>
    <w:qFormat/>
    <w:uiPriority w:val="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link w:val="62"/>
    <w:unhideWhenUsed/>
    <w:qFormat/>
    <w:uiPriority w:val="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5"/>
    <w:link w:val="64"/>
    <w:semiHidden/>
    <w:unhideWhenUsed/>
    <w:qFormat/>
    <w:uiPriority w:val="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65"/>
    <w:semiHidden/>
    <w:unhideWhenUsed/>
    <w:qFormat/>
    <w:uiPriority w:val="9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link w:val="66"/>
    <w:semiHidden/>
    <w:unhideWhenUsed/>
    <w:qFormat/>
    <w:uiPriority w:val="9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67"/>
    <w:semiHidden/>
    <w:unhideWhenUsed/>
    <w:qFormat/>
    <w:uiPriority w:val="9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68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69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7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link w:val="63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71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2"/>
    <w:qFormat/>
    <w:uiPriority w:val="99"/>
    <w:pPr>
      <w:jc w:val="left"/>
    </w:pPr>
  </w:style>
  <w:style w:type="paragraph" w:styleId="17">
    <w:name w:val="Salutation"/>
    <w:basedOn w:val="1"/>
    <w:next w:val="1"/>
    <w:qFormat/>
    <w:uiPriority w:val="0"/>
    <w:rPr>
      <w:szCs w:val="20"/>
    </w:rPr>
  </w:style>
  <w:style w:type="paragraph" w:styleId="18">
    <w:name w:val="Body Text 3"/>
    <w:basedOn w:val="1"/>
    <w:link w:val="73"/>
    <w:qFormat/>
    <w:uiPriority w:val="0"/>
    <w:pPr>
      <w:spacing w:after="120"/>
    </w:pPr>
    <w:rPr>
      <w:sz w:val="16"/>
      <w:szCs w:val="16"/>
    </w:rPr>
  </w:style>
  <w:style w:type="paragraph" w:styleId="19">
    <w:name w:val="Body Text Indent"/>
    <w:basedOn w:val="1"/>
    <w:next w:val="1"/>
    <w:link w:val="75"/>
    <w:qFormat/>
    <w:uiPriority w:val="0"/>
    <w:pPr>
      <w:spacing w:line="360" w:lineRule="auto"/>
      <w:ind w:firstLine="570"/>
    </w:pPr>
    <w:rPr>
      <w:sz w:val="24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toc 5"/>
    <w:basedOn w:val="1"/>
    <w:next w:val="1"/>
    <w:qFormat/>
    <w:uiPriority w:val="0"/>
    <w:pPr>
      <w:ind w:left="1680" w:leftChars="800"/>
    </w:pPr>
  </w:style>
  <w:style w:type="paragraph" w:styleId="23">
    <w:name w:val="toc 3"/>
    <w:basedOn w:val="1"/>
    <w:next w:val="1"/>
    <w:qFormat/>
    <w:uiPriority w:val="39"/>
    <w:pPr>
      <w:ind w:left="840" w:leftChars="400"/>
    </w:pPr>
  </w:style>
  <w:style w:type="paragraph" w:styleId="24">
    <w:name w:val="Plain Text"/>
    <w:basedOn w:val="1"/>
    <w:link w:val="76"/>
    <w:qFormat/>
    <w:uiPriority w:val="0"/>
    <w:rPr>
      <w:rFonts w:hint="eastAsia" w:ascii="宋体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2940" w:leftChars="1400"/>
    </w:pPr>
  </w:style>
  <w:style w:type="paragraph" w:styleId="26">
    <w:name w:val="Date"/>
    <w:basedOn w:val="1"/>
    <w:next w:val="1"/>
    <w:link w:val="77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7">
    <w:name w:val="Body Text Indent 2"/>
    <w:basedOn w:val="1"/>
    <w:link w:val="78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8">
    <w:name w:val="Balloon Text"/>
    <w:basedOn w:val="1"/>
    <w:link w:val="79"/>
    <w:qFormat/>
    <w:uiPriority w:val="0"/>
    <w:rPr>
      <w:sz w:val="18"/>
      <w:szCs w:val="18"/>
    </w:rPr>
  </w:style>
  <w:style w:type="paragraph" w:styleId="29">
    <w:name w:val="footer"/>
    <w:basedOn w:val="1"/>
    <w:link w:val="80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0">
    <w:name w:val="header"/>
    <w:basedOn w:val="1"/>
    <w:link w:val="8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2">
    <w:name w:val="toc 4"/>
    <w:basedOn w:val="1"/>
    <w:next w:val="1"/>
    <w:qFormat/>
    <w:uiPriority w:val="0"/>
    <w:pPr>
      <w:ind w:left="1260" w:leftChars="600"/>
    </w:pPr>
  </w:style>
  <w:style w:type="paragraph" w:styleId="33">
    <w:name w:val="toc 6"/>
    <w:basedOn w:val="1"/>
    <w:next w:val="1"/>
    <w:qFormat/>
    <w:uiPriority w:val="0"/>
    <w:pPr>
      <w:ind w:left="2100" w:leftChars="1000"/>
    </w:pPr>
  </w:style>
  <w:style w:type="paragraph" w:styleId="34">
    <w:name w:val="Body Text Indent 3"/>
    <w:basedOn w:val="1"/>
    <w:link w:val="8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6">
    <w:name w:val="toc 9"/>
    <w:basedOn w:val="1"/>
    <w:next w:val="1"/>
    <w:qFormat/>
    <w:uiPriority w:val="0"/>
    <w:pPr>
      <w:ind w:left="3360" w:leftChars="1600"/>
    </w:pPr>
  </w:style>
  <w:style w:type="paragraph" w:styleId="37">
    <w:name w:val="HTML Preformatted"/>
    <w:basedOn w:val="1"/>
    <w:link w:val="8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qFormat/>
    <w:uiPriority w:val="0"/>
    <w:rPr>
      <w:szCs w:val="20"/>
    </w:rPr>
  </w:style>
  <w:style w:type="paragraph" w:styleId="40">
    <w:name w:val="Title"/>
    <w:basedOn w:val="1"/>
    <w:link w:val="84"/>
    <w:qFormat/>
    <w:uiPriority w:val="10"/>
    <w:pPr>
      <w:jc w:val="center"/>
      <w:outlineLvl w:val="0"/>
    </w:pPr>
    <w:rPr>
      <w:b/>
      <w:sz w:val="32"/>
      <w:szCs w:val="20"/>
    </w:rPr>
  </w:style>
  <w:style w:type="paragraph" w:styleId="41">
    <w:name w:val="annotation subject"/>
    <w:basedOn w:val="16"/>
    <w:next w:val="16"/>
    <w:link w:val="85"/>
    <w:qFormat/>
    <w:uiPriority w:val="0"/>
    <w:rPr>
      <w:b/>
      <w:bCs/>
    </w:rPr>
  </w:style>
  <w:style w:type="paragraph" w:styleId="42">
    <w:name w:val="Body Text First Indent"/>
    <w:basedOn w:val="2"/>
    <w:next w:val="43"/>
    <w:qFormat/>
    <w:uiPriority w:val="99"/>
    <w:pPr>
      <w:ind w:firstLine="420" w:firstLineChars="100"/>
    </w:pPr>
  </w:style>
  <w:style w:type="paragraph" w:styleId="43">
    <w:name w:val="Body Text First Indent 2"/>
    <w:basedOn w:val="19"/>
    <w:next w:val="42"/>
    <w:link w:val="87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5">
    <w:name w:val="Table Grid"/>
    <w:basedOn w:val="4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6">
    <w:name w:val="Medium Grid 1 Accent 2"/>
    <w:basedOn w:val="44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8">
    <w:name w:val="Strong"/>
    <w:qFormat/>
    <w:uiPriority w:val="0"/>
    <w:rPr>
      <w:b/>
      <w:bCs/>
    </w:rPr>
  </w:style>
  <w:style w:type="character" w:styleId="49">
    <w:name w:val="page number"/>
    <w:qFormat/>
    <w:uiPriority w:val="0"/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Emphasis"/>
    <w:qFormat/>
    <w:uiPriority w:val="0"/>
    <w:rPr>
      <w:color w:val="CC0033"/>
    </w:rPr>
  </w:style>
  <w:style w:type="character" w:styleId="52">
    <w:name w:val="Hyperlink"/>
    <w:qFormat/>
    <w:uiPriority w:val="99"/>
    <w:rPr>
      <w:color w:val="0000FF"/>
      <w:u w:val="single"/>
    </w:rPr>
  </w:style>
  <w:style w:type="character" w:styleId="53">
    <w:name w:val="annotation reference"/>
    <w:qFormat/>
    <w:uiPriority w:val="99"/>
    <w:rPr>
      <w:sz w:val="21"/>
      <w:szCs w:val="21"/>
    </w:rPr>
  </w:style>
  <w:style w:type="character" w:styleId="54">
    <w:name w:val="HTML Cite"/>
    <w:qFormat/>
    <w:uiPriority w:val="0"/>
    <w:rPr>
      <w:i/>
      <w:iCs/>
    </w:rPr>
  </w:style>
  <w:style w:type="paragraph" w:customStyle="1" w:styleId="5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56">
    <w:name w:val="列出段落1"/>
    <w:basedOn w:val="57"/>
    <w:qFormat/>
    <w:uiPriority w:val="0"/>
    <w:pPr>
      <w:ind w:firstLine="420" w:firstLineChars="200"/>
    </w:pPr>
  </w:style>
  <w:style w:type="paragraph" w:customStyle="1" w:styleId="57">
    <w:name w:val="正文_10_4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58">
    <w:name w:val="标题 7_0"/>
    <w:basedOn w:val="59"/>
    <w:next w:val="59"/>
    <w:qFormat/>
    <w:uiPriority w:val="9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customStyle="1" w:styleId="59">
    <w:name w:val="正文_37"/>
    <w:next w:val="6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标题 2_37"/>
    <w:next w:val="59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character" w:customStyle="1" w:styleId="61">
    <w:name w:val="标题 1 字符"/>
    <w:link w:val="3"/>
    <w:qFormat/>
    <w:uiPriority w:val="0"/>
    <w:rPr>
      <w:rFonts w:ascii="宋体"/>
      <w:b/>
      <w:kern w:val="44"/>
      <w:sz w:val="32"/>
    </w:rPr>
  </w:style>
  <w:style w:type="character" w:customStyle="1" w:styleId="62">
    <w:name w:val="标题 2 字符"/>
    <w:link w:val="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63">
    <w:name w:val="正文缩进 字符"/>
    <w:link w:val="5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4">
    <w:name w:val="标题 3 字符"/>
    <w:link w:val="6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5">
    <w:name w:val="标题 4 字符"/>
    <w:link w:val="7"/>
    <w:qFormat/>
    <w:uiPriority w:val="0"/>
    <w:rPr>
      <w:rFonts w:ascii="Arial" w:hAnsi="Arial" w:eastAsia="黑体"/>
      <w:b/>
      <w:sz w:val="28"/>
    </w:rPr>
  </w:style>
  <w:style w:type="character" w:customStyle="1" w:styleId="66">
    <w:name w:val="标题 5 字符"/>
    <w:link w:val="8"/>
    <w:qFormat/>
    <w:uiPriority w:val="0"/>
    <w:rPr>
      <w:b/>
      <w:sz w:val="28"/>
    </w:rPr>
  </w:style>
  <w:style w:type="character" w:customStyle="1" w:styleId="67">
    <w:name w:val="标题 6 字符"/>
    <w:link w:val="9"/>
    <w:qFormat/>
    <w:uiPriority w:val="0"/>
    <w:rPr>
      <w:rFonts w:ascii="Arial" w:hAnsi="Arial" w:eastAsia="黑体"/>
      <w:b/>
      <w:sz w:val="24"/>
    </w:rPr>
  </w:style>
  <w:style w:type="character" w:customStyle="1" w:styleId="68">
    <w:name w:val="标题 7 字符"/>
    <w:link w:val="10"/>
    <w:qFormat/>
    <w:uiPriority w:val="0"/>
    <w:rPr>
      <w:b/>
      <w:sz w:val="24"/>
    </w:rPr>
  </w:style>
  <w:style w:type="character" w:customStyle="1" w:styleId="69">
    <w:name w:val="标题 8 字符"/>
    <w:link w:val="11"/>
    <w:qFormat/>
    <w:uiPriority w:val="0"/>
    <w:rPr>
      <w:rFonts w:ascii="Arial" w:hAnsi="Arial" w:eastAsia="黑体"/>
      <w:sz w:val="24"/>
    </w:rPr>
  </w:style>
  <w:style w:type="character" w:customStyle="1" w:styleId="70">
    <w:name w:val="标题 9 字符"/>
    <w:link w:val="12"/>
    <w:qFormat/>
    <w:uiPriority w:val="0"/>
    <w:rPr>
      <w:rFonts w:ascii="Arial" w:hAnsi="Arial" w:eastAsia="黑体"/>
      <w:sz w:val="21"/>
    </w:rPr>
  </w:style>
  <w:style w:type="character" w:customStyle="1" w:styleId="71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2">
    <w:name w:val="批注文字 字符1"/>
    <w:link w:val="16"/>
    <w:qFormat/>
    <w:uiPriority w:val="99"/>
    <w:rPr>
      <w:kern w:val="2"/>
      <w:sz w:val="21"/>
      <w:szCs w:val="24"/>
    </w:rPr>
  </w:style>
  <w:style w:type="character" w:customStyle="1" w:styleId="73">
    <w:name w:val="正文文本 3 字符"/>
    <w:link w:val="18"/>
    <w:qFormat/>
    <w:uiPriority w:val="0"/>
    <w:rPr>
      <w:kern w:val="2"/>
      <w:sz w:val="16"/>
      <w:szCs w:val="16"/>
    </w:rPr>
  </w:style>
  <w:style w:type="character" w:customStyle="1" w:styleId="74">
    <w:name w:val="正文文本 字符"/>
    <w:link w:val="2"/>
    <w:qFormat/>
    <w:uiPriority w:val="0"/>
    <w:rPr>
      <w:rFonts w:ascii="宋体" w:hAnsi="宋体"/>
      <w:kern w:val="2"/>
      <w:sz w:val="24"/>
      <w:szCs w:val="24"/>
    </w:rPr>
  </w:style>
  <w:style w:type="character" w:customStyle="1" w:styleId="75">
    <w:name w:val="正文文本缩进 字符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6">
    <w:name w:val="纯文本 字符2"/>
    <w:link w:val="24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77">
    <w:name w:val="日期 字符"/>
    <w:link w:val="26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78">
    <w:name w:val="正文文本缩进 2 字符"/>
    <w:link w:val="27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9">
    <w:name w:val="批注框文本 字符"/>
    <w:link w:val="28"/>
    <w:qFormat/>
    <w:uiPriority w:val="0"/>
    <w:rPr>
      <w:kern w:val="2"/>
      <w:sz w:val="18"/>
      <w:szCs w:val="18"/>
    </w:rPr>
  </w:style>
  <w:style w:type="character" w:customStyle="1" w:styleId="80">
    <w:name w:val="页脚 字符"/>
    <w:link w:val="29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81">
    <w:name w:val="页眉 字符"/>
    <w:link w:val="30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2">
    <w:name w:val="正文文本缩进 3 字符"/>
    <w:link w:val="34"/>
    <w:qFormat/>
    <w:uiPriority w:val="0"/>
    <w:rPr>
      <w:rFonts w:ascii="宋体"/>
      <w:sz w:val="24"/>
    </w:rPr>
  </w:style>
  <w:style w:type="character" w:customStyle="1" w:styleId="83">
    <w:name w:val="HTML 预设格式 字符"/>
    <w:link w:val="37"/>
    <w:qFormat/>
    <w:uiPriority w:val="0"/>
    <w:rPr>
      <w:rFonts w:ascii="宋体" w:hAnsi="宋体" w:cs="宋体"/>
      <w:sz w:val="24"/>
      <w:szCs w:val="24"/>
    </w:rPr>
  </w:style>
  <w:style w:type="character" w:customStyle="1" w:styleId="84">
    <w:name w:val="标题 字符"/>
    <w:link w:val="40"/>
    <w:qFormat/>
    <w:uiPriority w:val="0"/>
    <w:rPr>
      <w:b/>
      <w:kern w:val="2"/>
      <w:sz w:val="32"/>
    </w:rPr>
  </w:style>
  <w:style w:type="character" w:customStyle="1" w:styleId="85">
    <w:name w:val="批注主题 字符"/>
    <w:link w:val="4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6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87">
    <w:name w:val="正文文本首行缩进 2 字符"/>
    <w:link w:val="43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88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9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90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1">
    <w:name w:val="black1"/>
    <w:qFormat/>
    <w:uiPriority w:val="0"/>
    <w:rPr>
      <w:color w:val="000000"/>
    </w:rPr>
  </w:style>
  <w:style w:type="character" w:customStyle="1" w:styleId="92">
    <w:name w:val="street-address"/>
    <w:qFormat/>
    <w:uiPriority w:val="0"/>
  </w:style>
  <w:style w:type="character" w:customStyle="1" w:styleId="93">
    <w:name w:val="locality"/>
    <w:qFormat/>
    <w:uiPriority w:val="0"/>
  </w:style>
  <w:style w:type="character" w:customStyle="1" w:styleId="94">
    <w:name w:val="正文文本缩进 Char1"/>
    <w:link w:val="95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5">
    <w:name w:val="正文文本缩进1"/>
    <w:basedOn w:val="1"/>
    <w:link w:val="94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96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7">
    <w:name w:val="txt"/>
    <w:qFormat/>
    <w:uiPriority w:val="0"/>
  </w:style>
  <w:style w:type="character" w:customStyle="1" w:styleId="98">
    <w:name w:val="正文缩进 Char Char"/>
    <w:link w:val="99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9">
    <w:name w:val="正文缩进1"/>
    <w:basedOn w:val="1"/>
    <w:link w:val="98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100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1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2">
    <w:name w:val="列表段落 字符"/>
    <w:link w:val="103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103">
    <w:name w:val="List Paragraph"/>
    <w:basedOn w:val="1"/>
    <w:link w:val="102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4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5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6">
    <w:name w:val="chanpin拷贝"/>
    <w:qFormat/>
    <w:uiPriority w:val="0"/>
  </w:style>
  <w:style w:type="character" w:customStyle="1" w:styleId="107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8">
    <w:name w:val="apple-style-span"/>
    <w:qFormat/>
    <w:uiPriority w:val="0"/>
    <w:rPr>
      <w:rFonts w:cs="Times New Roman"/>
    </w:rPr>
  </w:style>
  <w:style w:type="paragraph" w:customStyle="1" w:styleId="109">
    <w:name w:val="二级条标题"/>
    <w:basedOn w:val="110"/>
    <w:next w:val="1"/>
    <w:qFormat/>
    <w:uiPriority w:val="0"/>
    <w:pPr>
      <w:numPr>
        <w:ilvl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10">
    <w:name w:val="一级条标题"/>
    <w:basedOn w:val="111"/>
    <w:next w:val="1"/>
    <w:qFormat/>
    <w:uiPriority w:val="0"/>
    <w:pPr>
      <w:numPr>
        <w:ilvl w:val="1"/>
        <w:numId w:val="0"/>
      </w:numPr>
      <w:tabs>
        <w:tab w:val="left" w:pos="360"/>
        <w:tab w:val="left" w:pos="840"/>
      </w:tabs>
      <w:ind w:hanging="840"/>
      <w:outlineLvl w:val="1"/>
    </w:pPr>
  </w:style>
  <w:style w:type="paragraph" w:customStyle="1" w:styleId="111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3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4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项目编号2"/>
    <w:basedOn w:val="117"/>
    <w:qFormat/>
    <w:uiPriority w:val="0"/>
    <w:pPr>
      <w:numPr>
        <w:numId w:val="2"/>
      </w:numPr>
    </w:pPr>
  </w:style>
  <w:style w:type="paragraph" w:customStyle="1" w:styleId="117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8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9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0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1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2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3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5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6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7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8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9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0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31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2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6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7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9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40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4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2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3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4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5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6">
    <w:name w:val="四级条标题"/>
    <w:basedOn w:val="147"/>
    <w:next w:val="1"/>
    <w:qFormat/>
    <w:uiPriority w:val="0"/>
    <w:pPr>
      <w:numPr>
        <w:ilvl w:val="4"/>
        <w:numId w:val="0"/>
      </w:numPr>
      <w:tabs>
        <w:tab w:val="left" w:pos="360"/>
        <w:tab w:val="left" w:pos="840"/>
      </w:tabs>
      <w:ind w:hanging="840"/>
      <w:outlineLvl w:val="4"/>
    </w:pPr>
  </w:style>
  <w:style w:type="paragraph" w:customStyle="1" w:styleId="147">
    <w:name w:val="三级条标题"/>
    <w:basedOn w:val="109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8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9">
    <w:name w:val="样式 标题 2 + 宋体 五号 行距: 单倍行距"/>
    <w:basedOn w:val="4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50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1">
    <w:name w:val="项目符号1"/>
    <w:basedOn w:val="152"/>
    <w:qFormat/>
    <w:uiPriority w:val="0"/>
    <w:pPr>
      <w:ind w:left="-25" w:firstLine="0"/>
    </w:pPr>
  </w:style>
  <w:style w:type="paragraph" w:customStyle="1" w:styleId="152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五级条标题"/>
    <w:basedOn w:val="146"/>
    <w:next w:val="1"/>
    <w:qFormat/>
    <w:uiPriority w:val="0"/>
    <w:pPr>
      <w:numPr>
        <w:ilvl w:val="5"/>
      </w:numPr>
      <w:ind w:hanging="840"/>
      <w:outlineLvl w:val="5"/>
    </w:pPr>
  </w:style>
  <w:style w:type="paragraph" w:customStyle="1" w:styleId="156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7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8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9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60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1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2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4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5">
    <w:name w:val="Char Char Char Char Char Char Char Char Char Char"/>
    <w:basedOn w:val="1"/>
    <w:qFormat/>
    <w:uiPriority w:val="0"/>
  </w:style>
  <w:style w:type="paragraph" w:customStyle="1" w:styleId="166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7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8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9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70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1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2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3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4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5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6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7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8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9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80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样式2"/>
    <w:basedOn w:val="39"/>
    <w:qFormat/>
    <w:uiPriority w:val="0"/>
    <w:pPr>
      <w:spacing w:line="360" w:lineRule="auto"/>
      <w:jc w:val="center"/>
    </w:pPr>
    <w:rPr>
      <w:sz w:val="24"/>
    </w:rPr>
  </w:style>
  <w:style w:type="paragraph" w:customStyle="1" w:styleId="182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3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4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5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6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7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8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9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项目编号3"/>
    <w:basedOn w:val="152"/>
    <w:qFormat/>
    <w:uiPriority w:val="0"/>
    <w:pPr>
      <w:numPr>
        <w:ilvl w:val="0"/>
        <w:numId w:val="6"/>
      </w:numPr>
    </w:pPr>
  </w:style>
  <w:style w:type="paragraph" w:customStyle="1" w:styleId="191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表格文字"/>
    <w:basedOn w:val="19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3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4">
    <w:name w:val="正文文本样式 加粗"/>
    <w:basedOn w:val="152"/>
    <w:qFormat/>
    <w:uiPriority w:val="0"/>
    <w:rPr>
      <w:b/>
    </w:rPr>
  </w:style>
  <w:style w:type="paragraph" w:customStyle="1" w:styleId="19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200">
    <w:name w:val="中等深浅网格 1 - 强调文字颜色 2 Char"/>
    <w:link w:val="201"/>
    <w:qFormat/>
    <w:uiPriority w:val="0"/>
    <w:rPr>
      <w:kern w:val="2"/>
      <w:sz w:val="21"/>
      <w:szCs w:val="24"/>
      <w:lang w:val="zh-CN" w:eastAsia="zh-CN"/>
    </w:rPr>
  </w:style>
  <w:style w:type="paragraph" w:customStyle="1" w:styleId="201">
    <w:name w:val="1"/>
    <w:link w:val="200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2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3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4">
    <w:name w:val="正文表格"/>
    <w:basedOn w:val="1"/>
    <w:link w:val="205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205">
    <w:name w:val="正文表格 Char"/>
    <w:link w:val="204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6">
    <w:name w:val="正文重点"/>
    <w:basedOn w:val="1"/>
    <w:link w:val="20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207">
    <w:name w:val="正文重点 Char"/>
    <w:link w:val="206"/>
    <w:qFormat/>
    <w:uiPriority w:val="0"/>
    <w:rPr>
      <w:b/>
      <w:sz w:val="24"/>
    </w:rPr>
  </w:style>
  <w:style w:type="paragraph" w:customStyle="1" w:styleId="208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09">
    <w:name w:val="正文小标题"/>
    <w:basedOn w:val="1"/>
    <w:next w:val="5"/>
    <w:link w:val="210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210">
    <w:name w:val="正文小标题 Char"/>
    <w:link w:val="209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1">
    <w:name w:val="正文大标题"/>
    <w:basedOn w:val="209"/>
    <w:next w:val="5"/>
    <w:link w:val="212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2">
    <w:name w:val="正文大标题 Char"/>
    <w:link w:val="211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3">
    <w:name w:val="注释"/>
    <w:basedOn w:val="1"/>
    <w:link w:val="214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214">
    <w:name w:val="注释 Char"/>
    <w:link w:val="213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5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7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8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9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20">
    <w:name w:val="纯文本 字符1"/>
    <w:qFormat/>
    <w:uiPriority w:val="0"/>
    <w:rPr>
      <w:rFonts w:ascii="宋体" w:hAnsi="Courier New"/>
    </w:rPr>
  </w:style>
  <w:style w:type="character" w:customStyle="1" w:styleId="221">
    <w:name w:val="bjh-p"/>
    <w:qFormat/>
    <w:uiPriority w:val="0"/>
  </w:style>
  <w:style w:type="paragraph" w:customStyle="1" w:styleId="222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3">
    <w:name w:val="正文格式 Char"/>
    <w:link w:val="224"/>
    <w:qFormat/>
    <w:uiPriority w:val="0"/>
    <w:rPr>
      <w:rFonts w:ascii="宋体" w:hAnsi="宋体"/>
      <w:sz w:val="24"/>
      <w:szCs w:val="24"/>
      <w:lang w:val="en-GB"/>
    </w:rPr>
  </w:style>
  <w:style w:type="paragraph" w:customStyle="1" w:styleId="224">
    <w:name w:val="正文格式"/>
    <w:basedOn w:val="1"/>
    <w:link w:val="223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5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7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8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9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30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1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2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3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4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5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6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7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8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9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1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2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5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6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7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48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9">
    <w:name w:val="批注文字 Char"/>
    <w:qFormat/>
    <w:uiPriority w:val="99"/>
    <w:rPr>
      <w:kern w:val="2"/>
      <w:sz w:val="21"/>
      <w:szCs w:val="24"/>
    </w:rPr>
  </w:style>
  <w:style w:type="character" w:customStyle="1" w:styleId="250">
    <w:name w:val="标题 Char"/>
    <w:qFormat/>
    <w:uiPriority w:val="0"/>
    <w:rPr>
      <w:b/>
      <w:kern w:val="2"/>
      <w:sz w:val="32"/>
    </w:rPr>
  </w:style>
  <w:style w:type="paragraph" w:customStyle="1" w:styleId="251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3">
    <w:name w:val="Table Normal"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4">
    <w:name w:val="修订2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55">
    <w:name w:val="Table Normal1"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6">
    <w:name w:val="0"/>
    <w:basedOn w:val="1"/>
    <w:qFormat/>
    <w:uiPriority w:val="0"/>
    <w:pPr>
      <w:widowControl/>
      <w:spacing w:before="156" w:line="360" w:lineRule="auto"/>
      <w:ind w:firstLine="480" w:firstLineChars="200"/>
      <w:jc w:val="left"/>
    </w:pPr>
    <w:rPr>
      <w:rFonts w:ascii="宋体" w:hAnsi="宋体"/>
      <w:color w:val="000000"/>
      <w:sz w:val="24"/>
    </w:rPr>
  </w:style>
  <w:style w:type="paragraph" w:customStyle="1" w:styleId="257">
    <w:name w:val="正文-首缩2字符"/>
    <w:basedOn w:val="1"/>
    <w:qFormat/>
    <w:uiPriority w:val="99"/>
    <w:pPr>
      <w:ind w:firstLine="200" w:firstLineChars="200"/>
      <w:jc w:val="left"/>
    </w:pPr>
    <w:rPr>
      <w:rFonts w:hAnsi="宋体" w:cs="宋体"/>
    </w:rPr>
  </w:style>
  <w:style w:type="paragraph" w:customStyle="1" w:styleId="258">
    <w:name w:val="td2s"/>
    <w:basedOn w:val="1"/>
    <w:qFormat/>
    <w:uiPriority w:val="0"/>
    <w:pPr>
      <w:widowControl/>
      <w:spacing w:before="100" w:beforeAutospacing="1" w:after="100" w:afterAutospacing="1" w:line="192" w:lineRule="atLeast"/>
      <w:jc w:val="left"/>
    </w:pPr>
    <w:rPr>
      <w:rFonts w:ascii="宋体" w:hAnsi="宋体" w:cs="宋体"/>
      <w:color w:val="000000"/>
      <w:kern w:val="0"/>
      <w:sz w:val="14"/>
      <w:szCs w:val="14"/>
    </w:rPr>
  </w:style>
  <w:style w:type="paragraph" w:customStyle="1" w:styleId="259">
    <w:name w:val="Table Text"/>
    <w:basedOn w:val="1"/>
    <w:qFormat/>
    <w:uiPriority w:val="0"/>
    <w:rPr>
      <w:rFonts w:ascii="宋体" w:hAnsi="宋体" w:cs="宋体"/>
      <w:sz w:val="23"/>
      <w:szCs w:val="23"/>
      <w:lang w:eastAsia="en-US"/>
    </w:rPr>
  </w:style>
  <w:style w:type="paragraph" w:customStyle="1" w:styleId="260">
    <w:name w:val="_Style 5"/>
    <w:basedOn w:val="1"/>
    <w:next w:val="103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61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2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24148</Words>
  <Characters>24895</Characters>
  <Lines>1510</Lines>
  <Paragraphs>1295</Paragraphs>
  <TotalTime>0</TotalTime>
  <ScaleCrop>false</ScaleCrop>
  <LinksUpToDate>false</LinksUpToDate>
  <CharactersWithSpaces>25068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2026-04-23T02:24:00Z</dcterms:created>
  <dc:creator>Yin Hao</dc:creator>
  <cp:lastModifiedBy>zg</cp:lastModifiedBy>
  <cp:lastPrinted>2026-02-12T08:55:00Z</cp:lastPrinted>
  <dcterms:modified xsi:type="dcterms:W3CDTF">2026-04-27T03:36:34Z</dcterms:modified>
  <dc:title>02年杜范本稿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4C52242F3B084F8A9D7441825EAC1761_13</vt:lpwstr>
  </property>
  <property fmtid="{D5CDD505-2E9C-101B-9397-08002B2CF9AE}" pid="4" name="KSOTemplateDocerSaveRecord">
    <vt:lpwstr>eyJoZGlkIjoiZmE1MGFiNjYzMmNjNGVlOTVmZjhiMTgwNmI3MDI5M2UiLCJ1c2VySWQiOiIxMDA4MDU2MDU4In0=</vt:lpwstr>
  </property>
</Properties>
</file>